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4"/>
        <w:gridCol w:w="877"/>
        <w:gridCol w:w="255"/>
        <w:gridCol w:w="890"/>
        <w:gridCol w:w="105"/>
        <w:gridCol w:w="142"/>
        <w:gridCol w:w="528"/>
        <w:gridCol w:w="236"/>
        <w:gridCol w:w="936"/>
        <w:gridCol w:w="709"/>
        <w:gridCol w:w="425"/>
        <w:gridCol w:w="543"/>
        <w:gridCol w:w="308"/>
        <w:gridCol w:w="391"/>
        <w:gridCol w:w="1168"/>
        <w:gridCol w:w="200"/>
        <w:gridCol w:w="225"/>
        <w:gridCol w:w="426"/>
        <w:gridCol w:w="141"/>
        <w:gridCol w:w="1845"/>
      </w:tblGrid>
      <w:tr w:rsidR="005B729E" w:rsidRPr="005937E1" w:rsidTr="00F377AE">
        <w:trPr>
          <w:trHeight w:val="69"/>
        </w:trPr>
        <w:tc>
          <w:tcPr>
            <w:tcW w:w="107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B729E" w:rsidRPr="005937E1" w:rsidRDefault="005B729E" w:rsidP="009D33C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F377AE" w:rsidRPr="00BA1D9B" w:rsidTr="00B123F2">
        <w:trPr>
          <w:trHeight w:val="424"/>
        </w:trPr>
        <w:tc>
          <w:tcPr>
            <w:tcW w:w="5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F377AE" w:rsidRPr="00BA1D9B" w:rsidTr="00B123F2">
        <w:trPr>
          <w:trHeight w:val="424"/>
        </w:trPr>
        <w:tc>
          <w:tcPr>
            <w:tcW w:w="510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Исх.№ 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5B729E" w:rsidRPr="00BA1D9B" w:rsidTr="00B123F2">
        <w:trPr>
          <w:trHeight w:val="63"/>
        </w:trPr>
        <w:tc>
          <w:tcPr>
            <w:tcW w:w="155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4005" w:type="dxa"/>
            <w:gridSpan w:val="6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</w:tr>
      <w:tr w:rsidR="001401A7" w:rsidRPr="00022C62" w:rsidTr="001564DA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774" w:type="dxa"/>
            <w:gridSpan w:val="20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1401A7" w:rsidRPr="00022C62" w:rsidRDefault="001401A7" w:rsidP="00DA44F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16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lang w:eastAsia="ar-SA"/>
              </w:rPr>
              <w:t xml:space="preserve">РАСПОРЯЖЕНИЕ </w:t>
            </w:r>
            <w:r w:rsidR="00DA44F6">
              <w:rPr>
                <w:rFonts w:eastAsia="Times New Roman" w:cs="Times New Roman"/>
                <w:b/>
                <w:bCs/>
                <w:lang w:eastAsia="ar-SA"/>
              </w:rPr>
              <w:t>О ПРЕДОСТАВЛЕНИИ</w:t>
            </w:r>
            <w:r w:rsidRPr="00CF6E05">
              <w:rPr>
                <w:rFonts w:eastAsia="Times New Roman" w:cs="Times New Roman"/>
                <w:b/>
                <w:bCs/>
                <w:lang w:eastAsia="ar-SA"/>
              </w:rPr>
              <w:t xml:space="preserve"> ИНФОРМАЦИИ</w:t>
            </w:r>
          </w:p>
        </w:tc>
      </w:tr>
      <w:tr w:rsidR="001401A7" w:rsidRPr="00A47882" w:rsidTr="00F377AE">
        <w:tblPrEx>
          <w:tblLook w:val="04A0" w:firstRow="1" w:lastRow="0" w:firstColumn="1" w:lastColumn="0" w:noHBand="0" w:noVBand="1"/>
        </w:tblPrEx>
        <w:trPr>
          <w:cantSplit/>
          <w:trHeight w:val="276"/>
        </w:trPr>
        <w:tc>
          <w:tcPr>
            <w:tcW w:w="10774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401A7" w:rsidRPr="00A47882" w:rsidRDefault="00B50A6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8"/>
                <w:szCs w:val="20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1564DA" w:rsidRPr="00022C62" w:rsidTr="002248EE">
        <w:tblPrEx>
          <w:tblLook w:val="04A0" w:firstRow="1" w:lastRow="0" w:firstColumn="1" w:lastColumn="0" w:noHBand="0" w:noVBand="1"/>
        </w:tblPrEx>
        <w:trPr>
          <w:cantSplit/>
          <w:trHeight w:val="158"/>
        </w:trPr>
        <w:tc>
          <w:tcPr>
            <w:tcW w:w="10774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564DA" w:rsidRPr="00CF6E05" w:rsidRDefault="001564D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022C62" w:rsidTr="002248EE">
        <w:tblPrEx>
          <w:tblLook w:val="04A0" w:firstRow="1" w:lastRow="0" w:firstColumn="1" w:lastColumn="0" w:noHBand="0" w:noVBand="1"/>
        </w:tblPrEx>
        <w:trPr>
          <w:cantSplit/>
          <w:trHeight w:val="69"/>
        </w:trPr>
        <w:tc>
          <w:tcPr>
            <w:tcW w:w="10774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401A7" w:rsidRPr="00507A50" w:rsidRDefault="00B123F2" w:rsidP="00507A5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vertAlign w:val="superscript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Ф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амилия, имя, отчество (последнее - при 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наличии) для физических лиц ил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и полное наименование для юридических лиц)</w:t>
            </w:r>
          </w:p>
        </w:tc>
      </w:tr>
      <w:tr w:rsidR="006C487A" w:rsidRPr="00022C62" w:rsidTr="00B123F2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255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487A" w:rsidRPr="001564DA" w:rsidRDefault="006C487A" w:rsidP="009A0CF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1564D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документа:</w:t>
            </w:r>
          </w:p>
        </w:tc>
        <w:tc>
          <w:tcPr>
            <w:tcW w:w="8223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564DA" w:rsidRPr="00A47882" w:rsidTr="00B40783">
        <w:tblPrEx>
          <w:tblLook w:val="04A0" w:firstRow="1" w:lastRow="0" w:firstColumn="1" w:lastColumn="0" w:noHBand="0" w:noVBand="1"/>
        </w:tblPrEx>
        <w:trPr>
          <w:cantSplit/>
          <w:trHeight w:val="133"/>
        </w:trPr>
        <w:tc>
          <w:tcPr>
            <w:tcW w:w="10774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564DA" w:rsidRPr="00B50A67" w:rsidRDefault="00B50A67" w:rsidP="00507A5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 w:rsidRPr="00B50A6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(Для юр. лиц - свидетельство о регистрации, для физ. лиц – документ, удостоверяющий личность)</w:t>
            </w:r>
          </w:p>
        </w:tc>
      </w:tr>
      <w:tr w:rsidR="006C487A" w:rsidRPr="00022C62" w:rsidTr="00B123F2">
        <w:tblPrEx>
          <w:tblLook w:val="04A0" w:firstRow="1" w:lastRow="0" w:firstColumn="1" w:lastColumn="0" w:noHBand="0" w:noVBand="1"/>
        </w:tblPrEx>
        <w:trPr>
          <w:cantSplit/>
          <w:trHeight w:val="76"/>
        </w:trPr>
        <w:tc>
          <w:tcPr>
            <w:tcW w:w="2446" w:type="dxa"/>
            <w:gridSpan w:val="4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6C487A" w:rsidRPr="00CF6E05" w:rsidRDefault="001564D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r w:rsidR="006C487A"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ерия, номер (ОГРН):</w:t>
            </w:r>
          </w:p>
        </w:tc>
        <w:tc>
          <w:tcPr>
            <w:tcW w:w="30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487A" w:rsidRPr="00CF6E05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637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487A" w:rsidRPr="00022C62" w:rsidTr="00B123F2">
        <w:tblPrEx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13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487A" w:rsidRPr="00CF6E05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1564DA">
              <w:rPr>
                <w:rFonts w:eastAsia="Times New Roman" w:cs="Times New Roman"/>
                <w:sz w:val="20"/>
                <w:szCs w:val="20"/>
                <w:lang w:eastAsia="ar-SA"/>
              </w:rPr>
              <w:t>в лице:</w:t>
            </w:r>
          </w:p>
        </w:tc>
        <w:tc>
          <w:tcPr>
            <w:tcW w:w="9473" w:type="dxa"/>
            <w:gridSpan w:val="1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487A" w:rsidRPr="00022C62" w:rsidTr="00B123F2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255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C487A" w:rsidRPr="009A0CFC" w:rsidRDefault="00FE3577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8223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87A" w:rsidRPr="009A0CFC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564DA" w:rsidRPr="003144BB" w:rsidTr="008F2487">
        <w:tblPrEx>
          <w:tblLook w:val="04A0" w:firstRow="1" w:lastRow="0" w:firstColumn="1" w:lastColumn="0" w:noHBand="0" w:noVBand="1"/>
        </w:tblPrEx>
        <w:trPr>
          <w:cantSplit/>
          <w:trHeight w:val="66"/>
        </w:trPr>
        <w:tc>
          <w:tcPr>
            <w:tcW w:w="107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DA" w:rsidRPr="003144BB" w:rsidRDefault="001564D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4"/>
                <w:szCs w:val="20"/>
                <w:lang w:eastAsia="ar-SA"/>
              </w:rPr>
            </w:pPr>
          </w:p>
        </w:tc>
      </w:tr>
      <w:tr w:rsidR="008F2487" w:rsidRPr="00022C62" w:rsidTr="00B123F2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393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F2487" w:rsidRPr="00CF6E05" w:rsidRDefault="008F2487" w:rsidP="008F2487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прош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у по лицевому счету №:</w:t>
            </w:r>
          </w:p>
        </w:tc>
        <w:tc>
          <w:tcPr>
            <w:tcW w:w="6381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F2487" w:rsidRPr="00CF6E05" w:rsidRDefault="008F2487" w:rsidP="008F24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F2487" w:rsidRPr="00022C62" w:rsidTr="008F2487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774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F2487" w:rsidRPr="00CF6E05" w:rsidRDefault="008F2487" w:rsidP="008F24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предоставить следующую информацию из реестра </w:t>
            </w:r>
            <w:r w:rsidR="00B123F2" w:rsidRPr="00B123F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владельцев инвестиционных паев инвестиционного фонда:</w:t>
            </w:r>
          </w:p>
        </w:tc>
      </w:tr>
      <w:tr w:rsidR="002248EE" w:rsidRPr="00022C62" w:rsidTr="00F377AE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774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248EE" w:rsidRPr="00CF6E05" w:rsidRDefault="002248EE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FC6C3B" w:rsidRPr="00022C62" w:rsidTr="00F377AE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774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C6C3B" w:rsidRPr="00CF6E05" w:rsidRDefault="00FC6C3B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123F2" w:rsidRPr="00022C62" w:rsidTr="00B123F2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774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123F2" w:rsidRPr="00CF6E05" w:rsidRDefault="00B123F2" w:rsidP="00B123F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064B0B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паевого инвестиционного фонда)</w:t>
            </w:r>
          </w:p>
        </w:tc>
      </w:tr>
      <w:tr w:rsidR="001401A7" w:rsidRPr="00022C62" w:rsidTr="00F377AE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774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FC6C3B" w:rsidRPr="00022C62" w:rsidTr="00F377AE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774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C6C3B" w:rsidRPr="00CF6E05" w:rsidRDefault="00FC6C3B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bookmarkStart w:id="0" w:name="_GoBack"/>
          </w:p>
        </w:tc>
      </w:tr>
      <w:bookmarkEnd w:id="0"/>
      <w:tr w:rsidR="001401A7" w:rsidRPr="00E56C6E" w:rsidTr="00F377AE">
        <w:tblPrEx>
          <w:tblLook w:val="04A0" w:firstRow="1" w:lastRow="0" w:firstColumn="1" w:lastColumn="0" w:noHBand="0" w:noVBand="1"/>
        </w:tblPrEx>
        <w:trPr>
          <w:cantSplit/>
          <w:trHeight w:val="69"/>
        </w:trPr>
        <w:tc>
          <w:tcPr>
            <w:tcW w:w="10774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A7" w:rsidRPr="008F2487" w:rsidRDefault="00B123F2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4"/>
                <w:szCs w:val="20"/>
                <w:vertAlign w:val="superscript"/>
                <w:lang w:eastAsia="ar-SA"/>
              </w:rPr>
            </w:pPr>
            <w:r w:rsidRPr="004D64A6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управляющей компании)</w:t>
            </w:r>
          </w:p>
        </w:tc>
      </w:tr>
      <w:tr w:rsidR="001401A7" w:rsidRPr="00022C62" w:rsidTr="005B729E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7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A7" w:rsidRPr="002248EE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</w:tc>
      </w:tr>
      <w:tr w:rsidR="001564DA" w:rsidRPr="00022C62" w:rsidTr="00B123F2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564DA" w:rsidRPr="00CF6E05" w:rsidRDefault="001564D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A916F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A916F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564DA" w:rsidRPr="00507A50" w:rsidRDefault="001564DA" w:rsidP="001564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Выписка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 лицевому счету</w:t>
            </w: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по состоянию на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377A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дату:</w:t>
            </w:r>
          </w:p>
        </w:tc>
        <w:tc>
          <w:tcPr>
            <w:tcW w:w="5247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DA" w:rsidRPr="00CF6E05" w:rsidRDefault="001564D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48EE" w:rsidRPr="00022C62" w:rsidTr="00955E08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7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8EE" w:rsidRPr="002248EE" w:rsidRDefault="002248EE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6C487A" w:rsidRPr="00022C62" w:rsidTr="00B123F2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C487A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A916F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A916F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5954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C487A" w:rsidRPr="00507A50" w:rsidRDefault="006C487A" w:rsidP="001564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Отчет </w:t>
            </w:r>
            <w:r w:rsidR="001564DA" w:rsidRPr="001564D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 проведенной операции по лицевому счету</w:t>
            </w: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за период </w:t>
            </w:r>
            <w:proofErr w:type="gramStart"/>
            <w:r w:rsidRPr="001564D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</w:t>
            </w:r>
            <w:proofErr w:type="gram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C487A" w:rsidRPr="00E56C6E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56C6E">
              <w:rPr>
                <w:rFonts w:eastAsia="Times New Roman" w:cs="Times New Roman"/>
                <w:sz w:val="20"/>
                <w:szCs w:val="20"/>
                <w:lang w:eastAsia="ar-SA"/>
              </w:rPr>
              <w:t>по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4D728C" w:rsidTr="001564DA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7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A7" w:rsidRPr="002248EE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2248EE" w:rsidRPr="00022C62" w:rsidTr="00B123F2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2248EE" w:rsidRPr="00CF6E05" w:rsidRDefault="002248EE" w:rsidP="00B123F2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A916F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A916F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350" w:type="dxa"/>
            <w:gridSpan w:val="19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:rsidR="002248EE" w:rsidRPr="00507A50" w:rsidRDefault="002248EE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Справка о наличии на лицевом счете </w:t>
            </w:r>
            <w:r w:rsidRPr="002248E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указанного количества</w:t>
            </w: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ценных бумаг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248EE" w:rsidRPr="00022C62" w:rsidTr="00B123F2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2248EE" w:rsidRDefault="002248EE" w:rsidP="00B123F2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2269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248EE" w:rsidRPr="00507A50" w:rsidRDefault="002248EE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 состоянию на дату:</w:t>
            </w:r>
          </w:p>
        </w:tc>
        <w:tc>
          <w:tcPr>
            <w:tcW w:w="8081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248EE" w:rsidRPr="00507A50" w:rsidRDefault="002248EE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48EE" w:rsidRPr="00022C62" w:rsidTr="00B123F2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2248EE" w:rsidRPr="00CF6E05" w:rsidRDefault="002248EE" w:rsidP="00B123F2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248EE" w:rsidRPr="00CF6E05" w:rsidRDefault="00B123F2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8081" w:type="dxa"/>
            <w:gridSpan w:val="1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248EE" w:rsidRPr="00CF6E05" w:rsidRDefault="002248EE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48EE" w:rsidRPr="00022C62" w:rsidTr="00B123F2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7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E" w:rsidRPr="002248EE" w:rsidRDefault="002248EE" w:rsidP="00B123F2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"/>
                <w:szCs w:val="2"/>
                <w:lang w:eastAsia="ar-SA"/>
              </w:rPr>
            </w:pPr>
          </w:p>
        </w:tc>
      </w:tr>
      <w:tr w:rsidR="00FF37BD" w:rsidRPr="00022C62" w:rsidTr="00B123F2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FF37BD" w:rsidRPr="00CF6E05" w:rsidRDefault="00FF37BD" w:rsidP="00B123F2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A916F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A916FC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8505" w:type="dxa"/>
            <w:gridSpan w:val="1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F37BD" w:rsidRPr="006C487A" w:rsidRDefault="00FF37BD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487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Иная информация:</w:t>
            </w:r>
          </w:p>
        </w:tc>
        <w:tc>
          <w:tcPr>
            <w:tcW w:w="18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F37BD" w:rsidRPr="00CF6E05" w:rsidRDefault="00FF37BD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F37BD" w:rsidRPr="00022C62" w:rsidTr="00B123F2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4" w:type="dxa"/>
            <w:vMerge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:rsidR="00FF37BD" w:rsidRDefault="00FF37BD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10350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F37BD" w:rsidRPr="00CF6E05" w:rsidRDefault="00FF37BD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23F2" w:rsidRPr="00022C62" w:rsidTr="00B123F2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4" w:type="dxa"/>
            <w:vMerge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:rsidR="00B123F2" w:rsidRDefault="00B123F2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10350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123F2" w:rsidRPr="00CF6E05" w:rsidRDefault="00B123F2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23F2" w:rsidRPr="00022C62" w:rsidTr="00B123F2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4" w:type="dxa"/>
            <w:vMerge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:rsidR="00B123F2" w:rsidRDefault="00B123F2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10350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123F2" w:rsidRPr="00CF6E05" w:rsidRDefault="00B123F2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F37BD" w:rsidRPr="00022C62" w:rsidTr="00B123F2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F37BD" w:rsidRDefault="00FF37BD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10350" w:type="dxa"/>
            <w:gridSpan w:val="1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7BD" w:rsidRPr="00CF6E05" w:rsidRDefault="00FF37BD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tbl>
      <w:tblPr>
        <w:tblStyle w:val="aff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66"/>
        <w:gridCol w:w="493"/>
        <w:gridCol w:w="2268"/>
        <w:gridCol w:w="1136"/>
        <w:gridCol w:w="1843"/>
        <w:gridCol w:w="2268"/>
      </w:tblGrid>
      <w:tr w:rsidR="00507A50" w:rsidRPr="008842E5" w:rsidTr="005B729E">
        <w:trPr>
          <w:trHeight w:val="7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7BD" w:rsidRDefault="00FF37BD" w:rsidP="006C487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507A50" w:rsidRPr="00C85109" w:rsidRDefault="00507A50" w:rsidP="006C487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Способ направления </w:t>
            </w:r>
            <w:r w:rsidR="006C487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информации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или </w:t>
            </w:r>
            <w:r w:rsidR="006C487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отказа в выдаче информации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507A50" w:rsidTr="005B729E">
        <w:trPr>
          <w:trHeight w:val="690"/>
        </w:trPr>
        <w:tc>
          <w:tcPr>
            <w:tcW w:w="1077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07A50" w:rsidRPr="00C85109" w:rsidRDefault="00507A50" w:rsidP="00D46CB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916F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916F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Pr="00C85109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  <w:r w:rsidR="00C40D6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40D64"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40D64"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916F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916F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="00C40D64"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 w:rsidR="00C40D64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="00C40D64">
              <w:rPr>
                <w:rFonts w:eastAsia="Times New Roman" w:cs="Times New Roman"/>
                <w:sz w:val="20"/>
                <w:szCs w:val="20"/>
                <w:lang w:eastAsia="ar-SA"/>
              </w:rPr>
              <w:t>по электронным каналам связи (</w:t>
            </w:r>
            <w:r w:rsidR="00D46CBE">
              <w:rPr>
                <w:rFonts w:eastAsia="Times New Roman" w:cs="Times New Roman"/>
                <w:sz w:val="20"/>
                <w:szCs w:val="20"/>
                <w:lang w:eastAsia="ar-SA"/>
              </w:rPr>
              <w:t>ЛК</w:t>
            </w:r>
            <w:r w:rsidR="00C40D64">
              <w:rPr>
                <w:rFonts w:eastAsia="Times New Roman" w:cs="Times New Roman"/>
                <w:sz w:val="20"/>
                <w:szCs w:val="20"/>
                <w:lang w:eastAsia="ar-SA"/>
              </w:rPr>
              <w:t>)</w:t>
            </w:r>
            <w:r w:rsidR="00FF37B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916F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916F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заказным письмом по адресу</w:t>
            </w:r>
            <w:r w:rsidR="009A0CFC" w:rsidRPr="009A0CF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:</w:t>
            </w:r>
          </w:p>
        </w:tc>
      </w:tr>
      <w:tr w:rsidR="00C40D64" w:rsidTr="005B729E">
        <w:trPr>
          <w:trHeight w:val="70"/>
        </w:trPr>
        <w:tc>
          <w:tcPr>
            <w:tcW w:w="1077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0D64" w:rsidRDefault="00C40D64" w:rsidP="00F214F5"/>
        </w:tc>
      </w:tr>
      <w:tr w:rsidR="00C40D64" w:rsidTr="005B729E">
        <w:trPr>
          <w:trHeight w:val="294"/>
        </w:trPr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0D64" w:rsidRDefault="00C40D64" w:rsidP="00C40D64"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916F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916F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иное: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40D6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Дата заполнения:</w:t>
            </w:r>
            <w:r>
              <w:rPr>
                <w:rFonts w:eastAsia="Times New Roman" w:cs="Times New Roman"/>
                <w:lang w:eastAsia="ar-SA"/>
              </w:rPr>
              <w:t xml:space="preserve">  </w:t>
            </w:r>
          </w:p>
        </w:tc>
        <w:tc>
          <w:tcPr>
            <w:tcW w:w="2268" w:type="dxa"/>
            <w:vMerge w:val="restart"/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40D64" w:rsidTr="005B729E">
        <w:trPr>
          <w:trHeight w:val="293"/>
        </w:trPr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0D64" w:rsidRDefault="00C40D64" w:rsidP="00F214F5"/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40D64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40D64" w:rsidTr="005B729E">
        <w:trPr>
          <w:trHeight w:val="7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7BD" w:rsidRDefault="00FF37BD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C40D64" w:rsidRPr="008842E5" w:rsidRDefault="00C40D64" w:rsidP="00B50A67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40D6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зарегистрированного лица:</w:t>
            </w:r>
          </w:p>
        </w:tc>
      </w:tr>
      <w:tr w:rsidR="00C40D64" w:rsidTr="005B729E">
        <w:trPr>
          <w:trHeight w:val="524"/>
        </w:trPr>
        <w:tc>
          <w:tcPr>
            <w:tcW w:w="27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</w:tr>
      <w:tr w:rsidR="00C40D64" w:rsidTr="005B729E">
        <w:trPr>
          <w:trHeight w:val="70"/>
        </w:trPr>
        <w:tc>
          <w:tcPr>
            <w:tcW w:w="276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2222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295384" w:rsidRPr="001401A7" w:rsidRDefault="00295384" w:rsidP="00C40D64"/>
    <w:sectPr w:rsidR="00295384" w:rsidRPr="001401A7" w:rsidSect="00C40D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26" w:right="424" w:bottom="284" w:left="108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FC" w:rsidRDefault="00A916FC" w:rsidP="000A38CC">
      <w:pPr>
        <w:spacing w:after="0" w:line="240" w:lineRule="auto"/>
      </w:pPr>
      <w:r>
        <w:separator/>
      </w:r>
    </w:p>
  </w:endnote>
  <w:endnote w:type="continuationSeparator" w:id="0">
    <w:p w:rsidR="00A916FC" w:rsidRDefault="00A916FC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E4" w:rsidRDefault="008A00E4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>
      <w:rPr>
        <w:rFonts w:ascii="Times New Roman" w:eastAsia="Times New Roman" w:hAnsi="Times New Roman" w:cs="Times New Roman"/>
        <w:b/>
        <w:bCs/>
        <w:i/>
        <w:sz w:val="14"/>
        <w:szCs w:val="14"/>
        <w:lang w:eastAsia="ar-SA"/>
      </w:rPr>
      <w:t xml:space="preserve">Примечания: </w:t>
    </w: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вносимые данные должны быть заполнены разборчиво и без исправлений.</w:t>
    </w:r>
  </w:p>
  <w:p w:rsidR="00D46CBE" w:rsidRDefault="00D46CBE" w:rsidP="008A00E4">
    <w:pPr>
      <w:pStyle w:val="af2"/>
      <w:jc w:val="both"/>
      <w:rPr>
        <w:b/>
        <w:i/>
        <w:sz w:val="14"/>
        <w:szCs w:val="14"/>
      </w:rPr>
    </w:pPr>
  </w:p>
  <w:p w:rsidR="008A00E4" w:rsidRDefault="008A00E4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  <w:p w:rsidR="00CA481C" w:rsidRDefault="00CA481C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FC" w:rsidRDefault="00A916FC" w:rsidP="000A38CC">
      <w:pPr>
        <w:spacing w:after="0" w:line="240" w:lineRule="auto"/>
      </w:pPr>
      <w:r>
        <w:separator/>
      </w:r>
    </w:p>
  </w:footnote>
  <w:footnote w:type="continuationSeparator" w:id="0">
    <w:p w:rsidR="00A916FC" w:rsidRDefault="00A916FC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3F2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9" w:type="dxa"/>
      <w:tblInd w:w="-318" w:type="dxa"/>
      <w:tblLayout w:type="fixed"/>
      <w:tblLook w:val="04A0" w:firstRow="1" w:lastRow="0" w:firstColumn="1" w:lastColumn="0" w:noHBand="0" w:noVBand="1"/>
    </w:tblPr>
    <w:tblGrid>
      <w:gridCol w:w="5548"/>
      <w:gridCol w:w="5231"/>
    </w:tblGrid>
    <w:tr w:rsidR="005F53E2" w:rsidRPr="00E56C6E" w:rsidTr="005B729E">
      <w:trPr>
        <w:cantSplit/>
        <w:trHeight w:val="227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5F53E2" w:rsidRPr="00E56C6E" w:rsidRDefault="005F53E2" w:rsidP="005F53E2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B123F2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ПИФ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АО «СРК» </w:t>
          </w:r>
        </w:p>
      </w:tc>
      <w:tc>
        <w:tcPr>
          <w:tcW w:w="523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5F53E2" w:rsidRPr="00E56C6E" w:rsidRDefault="005F53E2" w:rsidP="001564DA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№ </w:t>
          </w:r>
          <w:r w:rsidR="001564DA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18</w:t>
          </w:r>
        </w:p>
      </w:tc>
    </w:tr>
  </w:tbl>
  <w:p w:rsidR="001401A7" w:rsidRDefault="001401A7" w:rsidP="005F53E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pt;height:13.1pt" o:bullet="t">
        <v:imagedata r:id="rId1" o:title="clip_image001"/>
      </v:shape>
    </w:pict>
  </w:numPicBullet>
  <w:numPicBullet w:numPicBulletId="1">
    <w:pict>
      <v:shape id="_x0000_i1029" type="#_x0000_t75" style="width:10.35pt;height:10.3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36FD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9B4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11D"/>
    <w:rsid w:val="000954C3"/>
    <w:rsid w:val="00095D7A"/>
    <w:rsid w:val="000964F2"/>
    <w:rsid w:val="00096CA7"/>
    <w:rsid w:val="0009715F"/>
    <w:rsid w:val="00097A5B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82F"/>
    <w:rsid w:val="00133D88"/>
    <w:rsid w:val="00133DC1"/>
    <w:rsid w:val="001349D7"/>
    <w:rsid w:val="00134EE3"/>
    <w:rsid w:val="0013522A"/>
    <w:rsid w:val="00135630"/>
    <w:rsid w:val="00136546"/>
    <w:rsid w:val="00136886"/>
    <w:rsid w:val="00136A38"/>
    <w:rsid w:val="0013753C"/>
    <w:rsid w:val="001401A7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4DA"/>
    <w:rsid w:val="0015651D"/>
    <w:rsid w:val="00156576"/>
    <w:rsid w:val="001566DE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C76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8EE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81E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7B4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34C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4846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6F11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07A5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4E0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2D7F"/>
    <w:rsid w:val="005B3635"/>
    <w:rsid w:val="005B39B4"/>
    <w:rsid w:val="005B42B1"/>
    <w:rsid w:val="005B4662"/>
    <w:rsid w:val="005B5A1D"/>
    <w:rsid w:val="005B60EA"/>
    <w:rsid w:val="005B6372"/>
    <w:rsid w:val="005B729E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24A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53E2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23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33E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87A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1CEF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CC1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781"/>
    <w:rsid w:val="00865810"/>
    <w:rsid w:val="00865A25"/>
    <w:rsid w:val="00865BDC"/>
    <w:rsid w:val="008664DE"/>
    <w:rsid w:val="00866F39"/>
    <w:rsid w:val="00867B76"/>
    <w:rsid w:val="00867C70"/>
    <w:rsid w:val="00867EDE"/>
    <w:rsid w:val="00870DE2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0E4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487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7DB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497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4A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87D59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0CFC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3F7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A0E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16FC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1DA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3F2"/>
    <w:rsid w:val="00B128E5"/>
    <w:rsid w:val="00B13300"/>
    <w:rsid w:val="00B142E9"/>
    <w:rsid w:val="00B14534"/>
    <w:rsid w:val="00B148B3"/>
    <w:rsid w:val="00B15853"/>
    <w:rsid w:val="00B1599B"/>
    <w:rsid w:val="00B16C84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0783"/>
    <w:rsid w:val="00B41CEF"/>
    <w:rsid w:val="00B42CBF"/>
    <w:rsid w:val="00B435B7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0A6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693D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4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1C2"/>
    <w:rsid w:val="00C363BD"/>
    <w:rsid w:val="00C36E61"/>
    <w:rsid w:val="00C36EA7"/>
    <w:rsid w:val="00C402E9"/>
    <w:rsid w:val="00C40AE9"/>
    <w:rsid w:val="00C40D64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878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81C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6CBE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44F6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04E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E7D17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3141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7AE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019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1B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6C3B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698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577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7BD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50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507A50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507A50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507A50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50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507A50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507A50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507A50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0432B0-FAF9-492F-A938-E8D9CB4D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37</cp:revision>
  <cp:lastPrinted>2017-07-10T10:20:00Z</cp:lastPrinted>
  <dcterms:created xsi:type="dcterms:W3CDTF">2020-09-08T05:05:00Z</dcterms:created>
  <dcterms:modified xsi:type="dcterms:W3CDTF">2024-02-28T07:01:00Z</dcterms:modified>
</cp:coreProperties>
</file>